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83" w:rsidRDefault="00C87F83" w:rsidP="00C87F83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C87F83" w:rsidRPr="00F54067" w:rsidRDefault="00C87F83" w:rsidP="00C87F83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C87F83" w:rsidRDefault="00C87F83" w:rsidP="00C87F83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ANH </w:t>
      </w:r>
      <w:r>
        <w:rPr>
          <w:rFonts w:ascii="Times New Roman" w:hAnsi="Times New Roman"/>
          <w:b/>
          <w:sz w:val="30"/>
          <w:szCs w:val="28"/>
        </w:rPr>
        <w:t>7</w:t>
      </w:r>
    </w:p>
    <w:p w:rsidR="00C87F83" w:rsidRPr="00F85CC6" w:rsidRDefault="00C87F83" w:rsidP="00C87F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9/3-14/3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916D9C" w:rsidRPr="00916D9C" w:rsidRDefault="00267B3D" w:rsidP="00916D9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Style w:val="fontstyle01"/>
        </w:rPr>
        <w:t>CONNECTORS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Exercise 1: Fill in the blanks with “although/ despite/ in spite of”.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________________ she has a good look, everybody hates her.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Jane seldom sees Jim ________________ they go to the same school.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________________ her illness, Jane went to work yesterday.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________________ it was chilly outside, we went fishing.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________________ working hard, Peter failed the test.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6. ________________ the difficulties, Sarah managed to solve the problem.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7. My grandfather was very strong ________________ his old age.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 The children slept deeply ________________ the noise.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9. ________________ the high salary, Mary refused the job offer.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10. ________________ earning a high salary, Sara never wastes her money.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11. I find the film boring________________ many people like it.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12. ________________the bad weather, we went on our school picnic.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13. ________________the congestion, we weren’t late for the meeting.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14. ________________ he’s rich, he is always upset.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15. I couldn’t sleep________________ I was exhausted.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Exercise 2: Choose the correct answer (A, B, or C).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We adore winter ________ the cold.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A. in spite of</w:t>
      </w:r>
      <w:r>
        <w:rPr>
          <w:rStyle w:val="fontstyle21"/>
        </w:rPr>
        <w:tab/>
        <w:t xml:space="preserve"> B. although </w:t>
      </w:r>
      <w:r>
        <w:rPr>
          <w:rStyle w:val="fontstyle21"/>
        </w:rPr>
        <w:tab/>
      </w:r>
      <w:r>
        <w:rPr>
          <w:rStyle w:val="fontstyle21"/>
        </w:rPr>
        <w:tab/>
        <w:t>C. however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2. She went to bed early ________ she didn’t finish her work.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A. despite </w:t>
      </w:r>
      <w:r>
        <w:rPr>
          <w:rStyle w:val="fontstyle21"/>
        </w:rPr>
        <w:tab/>
      </w:r>
      <w:r>
        <w:rPr>
          <w:rStyle w:val="fontstyle21"/>
        </w:rPr>
        <w:tab/>
        <w:t xml:space="preserve">B. although 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C. however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________ the fact that he is 23 years old, he is so childish.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A. In spite </w:t>
      </w:r>
      <w:r>
        <w:rPr>
          <w:rStyle w:val="fontstyle21"/>
        </w:rPr>
        <w:tab/>
      </w:r>
      <w:r>
        <w:rPr>
          <w:rStyle w:val="fontstyle21"/>
        </w:rPr>
        <w:tab/>
        <w:t xml:space="preserve">B. Despite 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C. However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I go to school by bus every day. ________, I don’t like it much.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A. Despite</w:t>
      </w:r>
      <w:r>
        <w:rPr>
          <w:rStyle w:val="fontstyle21"/>
        </w:rPr>
        <w:tab/>
      </w:r>
      <w:r>
        <w:rPr>
          <w:rStyle w:val="fontstyle21"/>
        </w:rPr>
        <w:tab/>
        <w:t xml:space="preserve"> B. Although</w:t>
      </w:r>
      <w:r>
        <w:rPr>
          <w:rStyle w:val="fontstyle21"/>
        </w:rPr>
        <w:tab/>
      </w:r>
      <w:r>
        <w:rPr>
          <w:rStyle w:val="fontstyle21"/>
        </w:rPr>
        <w:tab/>
        <w:t xml:space="preserve"> C. However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________ Jim owns two cars, he rarely drives to work.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A. Despite </w:t>
      </w:r>
      <w:r>
        <w:rPr>
          <w:rStyle w:val="fontstyle21"/>
        </w:rPr>
        <w:tab/>
      </w:r>
      <w:r>
        <w:rPr>
          <w:rStyle w:val="fontstyle21"/>
        </w:rPr>
        <w:tab/>
        <w:t>B. Although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C. However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6. The athlete completed the race ________ his pain.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A. despite </w:t>
      </w:r>
      <w:r>
        <w:rPr>
          <w:rStyle w:val="fontstyle21"/>
        </w:rPr>
        <w:tab/>
      </w:r>
      <w:r>
        <w:rPr>
          <w:rStyle w:val="fontstyle21"/>
        </w:rPr>
        <w:tab/>
        <w:t>B. although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C. nevertheless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7. Jane looks pretty. She, ________, seems to lack personality.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A. despite </w:t>
      </w:r>
      <w:r>
        <w:rPr>
          <w:rStyle w:val="fontstyle21"/>
        </w:rPr>
        <w:tab/>
      </w:r>
      <w:r>
        <w:rPr>
          <w:rStyle w:val="fontstyle21"/>
        </w:rPr>
        <w:tab/>
        <w:t xml:space="preserve">B. although 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C. nevertheless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 ________ we have a slim chance to win, we won’t lose hope.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A. Despite</w:t>
      </w:r>
      <w:r>
        <w:rPr>
          <w:rStyle w:val="fontstyle21"/>
        </w:rPr>
        <w:tab/>
      </w:r>
      <w:r>
        <w:rPr>
          <w:rStyle w:val="fontstyle21"/>
        </w:rPr>
        <w:tab/>
        <w:t xml:space="preserve"> B. Although </w:t>
      </w:r>
      <w:r>
        <w:rPr>
          <w:rStyle w:val="fontstyle21"/>
        </w:rPr>
        <w:tab/>
      </w:r>
      <w:r>
        <w:rPr>
          <w:rStyle w:val="fontstyle21"/>
        </w:rPr>
        <w:tab/>
        <w:t>C. However</w:t>
      </w:r>
      <w:r>
        <w:br/>
      </w:r>
      <w:r>
        <w:rPr>
          <w:rStyle w:val="fontstyle21"/>
        </w:rPr>
        <w:t>9. ________ of his bad luck, he won the medal.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A. In spite </w:t>
      </w:r>
      <w:r>
        <w:rPr>
          <w:rStyle w:val="fontstyle21"/>
        </w:rPr>
        <w:tab/>
      </w:r>
      <w:r>
        <w:rPr>
          <w:rStyle w:val="fontstyle21"/>
        </w:rPr>
        <w:tab/>
        <w:t xml:space="preserve">B. Despite 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C. However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10. He is friendly ________ the fact that he’s very famous.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A. despite </w:t>
      </w:r>
      <w:r>
        <w:rPr>
          <w:rStyle w:val="fontstyle21"/>
        </w:rPr>
        <w:tab/>
      </w:r>
      <w:r>
        <w:rPr>
          <w:rStyle w:val="fontstyle21"/>
        </w:rPr>
        <w:tab/>
        <w:t xml:space="preserve">B. although 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C. however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Exercise 3: Rewrite the sentences without changing its meaning.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Although there was a traffic jam, he managed to arrive at the train station on time.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(despite)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lastRenderedPageBreak/>
        <w:t>2. I don’t want to buy a new computer although I have enough money. (having)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3. Both of them usually go to school late although they don’t live far away from school.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(spite)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4. My brother still went to school yesterday although he was sick. (sickness)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5. Although he looks healthy, he has a weak heart. (looking)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6. Despite the fact that Louis is not so rich, he often does charity. (although)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7. In spite of the awful weather, we enjoyed our party last night. (although)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8. She goes shopping every week although she has many clothes. (having)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.........................................................................................................................</w:t>
      </w:r>
    </w:p>
    <w:p w:rsidR="004F77BA" w:rsidRDefault="004F77BA" w:rsidP="00F85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5B0C" w:rsidRPr="00F85CC6" w:rsidRDefault="00E55B0C" w:rsidP="00F85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9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4279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THE END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87F83" w:rsidRPr="00E00914" w:rsidTr="00AB5FBB">
        <w:trPr>
          <w:jc w:val="center"/>
        </w:trPr>
        <w:tc>
          <w:tcPr>
            <w:tcW w:w="3096" w:type="dxa"/>
            <w:shd w:val="clear" w:color="auto" w:fill="auto"/>
          </w:tcPr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Ban giám hiệu duyệt</w:t>
            </w: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Ngô Thị Bích Liên</w:t>
            </w:r>
          </w:p>
        </w:tc>
        <w:tc>
          <w:tcPr>
            <w:tcW w:w="3096" w:type="dxa"/>
            <w:shd w:val="clear" w:color="auto" w:fill="auto"/>
          </w:tcPr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Tổ trưởng</w:t>
            </w: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Bích Ngọc</w:t>
            </w:r>
          </w:p>
        </w:tc>
        <w:tc>
          <w:tcPr>
            <w:tcW w:w="3096" w:type="dxa"/>
            <w:shd w:val="clear" w:color="auto" w:fill="auto"/>
          </w:tcPr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E00914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Nhóm trưởng</w:t>
            </w: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  <w:p w:rsidR="00C87F83" w:rsidRPr="00E00914" w:rsidRDefault="00C87F83" w:rsidP="00AB5FBB">
            <w:pPr>
              <w:spacing w:before="80" w:after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Nguyễn Bích Hạnh</w:t>
            </w:r>
          </w:p>
        </w:tc>
      </w:tr>
    </w:tbl>
    <w:p w:rsidR="00C87F83" w:rsidRPr="00C3635F" w:rsidRDefault="00C87F83" w:rsidP="00C87F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51C9" w:rsidRPr="00F85CC6" w:rsidRDefault="00F151C9" w:rsidP="00F85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151C9" w:rsidRPr="00F85CC6" w:rsidSect="00F151C9">
      <w:pgSz w:w="12240" w:h="15840"/>
      <w:pgMar w:top="426" w:right="758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7C" w:rsidRDefault="00C0607C" w:rsidP="00F151C9">
      <w:pPr>
        <w:spacing w:after="0" w:line="240" w:lineRule="auto"/>
      </w:pPr>
      <w:r>
        <w:separator/>
      </w:r>
    </w:p>
  </w:endnote>
  <w:endnote w:type="continuationSeparator" w:id="0">
    <w:p w:rsidR="00C0607C" w:rsidRDefault="00C0607C" w:rsidP="00F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7C" w:rsidRDefault="00C0607C" w:rsidP="00F151C9">
      <w:pPr>
        <w:spacing w:after="0" w:line="240" w:lineRule="auto"/>
      </w:pPr>
      <w:r>
        <w:separator/>
      </w:r>
    </w:p>
  </w:footnote>
  <w:footnote w:type="continuationSeparator" w:id="0">
    <w:p w:rsidR="00C0607C" w:rsidRDefault="00C0607C" w:rsidP="00F1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36B756FD"/>
    <w:multiLevelType w:val="hybridMultilevel"/>
    <w:tmpl w:val="82EE8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6F57"/>
    <w:multiLevelType w:val="hybridMultilevel"/>
    <w:tmpl w:val="EE0AB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DBED2D4">
      <w:numFmt w:val="bullet"/>
      <w:lvlText w:val=""/>
      <w:lvlJc w:val="left"/>
      <w:pPr>
        <w:ind w:left="2340" w:hanging="360"/>
      </w:pPr>
      <w:rPr>
        <w:rFonts w:ascii="Wingdings" w:eastAsia="Malgun Gothic" w:hAnsi="Wingdings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37089"/>
    <w:multiLevelType w:val="multilevel"/>
    <w:tmpl w:val="6E54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1C9"/>
    <w:rsid w:val="00163689"/>
    <w:rsid w:val="00186F8F"/>
    <w:rsid w:val="001C3D87"/>
    <w:rsid w:val="001E09A6"/>
    <w:rsid w:val="00267B3D"/>
    <w:rsid w:val="0027580E"/>
    <w:rsid w:val="00294D0B"/>
    <w:rsid w:val="00360B0D"/>
    <w:rsid w:val="003F52A8"/>
    <w:rsid w:val="00463F67"/>
    <w:rsid w:val="004D4DBD"/>
    <w:rsid w:val="004F77BA"/>
    <w:rsid w:val="005C5B67"/>
    <w:rsid w:val="005C664C"/>
    <w:rsid w:val="00873FDA"/>
    <w:rsid w:val="00916D9C"/>
    <w:rsid w:val="00B62C25"/>
    <w:rsid w:val="00B84196"/>
    <w:rsid w:val="00BC3C11"/>
    <w:rsid w:val="00C0607C"/>
    <w:rsid w:val="00C51D90"/>
    <w:rsid w:val="00C87F83"/>
    <w:rsid w:val="00CB7809"/>
    <w:rsid w:val="00E55B0C"/>
    <w:rsid w:val="00F151C9"/>
    <w:rsid w:val="00F250B7"/>
    <w:rsid w:val="00F350C7"/>
    <w:rsid w:val="00F67246"/>
    <w:rsid w:val="00F85CC6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1C9"/>
  </w:style>
  <w:style w:type="paragraph" w:styleId="Footer">
    <w:name w:val="footer"/>
    <w:basedOn w:val="Normal"/>
    <w:link w:val="FooterChar"/>
    <w:uiPriority w:val="99"/>
    <w:semiHidden/>
    <w:unhideWhenUsed/>
    <w:rsid w:val="00F1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1C9"/>
  </w:style>
  <w:style w:type="table" w:styleId="TableGrid">
    <w:name w:val="Table Grid"/>
    <w:basedOn w:val="TableNormal"/>
    <w:rsid w:val="00C51D90"/>
    <w:pPr>
      <w:spacing w:after="0" w:line="240" w:lineRule="auto"/>
      <w:jc w:val="both"/>
    </w:pPr>
    <w:rPr>
      <w:rFonts w:ascii="Times New Roman" w:eastAsia="Arial Unicode MS" w:hAnsi="Times New Roman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F77BA"/>
    <w:pPr>
      <w:suppressAutoHyphens/>
      <w:ind w:left="720"/>
    </w:pPr>
    <w:rPr>
      <w:rFonts w:ascii="Calibri" w:eastAsia="Calibri" w:hAnsi="Calibri" w:cs="Calibri"/>
      <w:lang w:eastAsia="ar-SA"/>
    </w:rPr>
  </w:style>
  <w:style w:type="table" w:customStyle="1" w:styleId="TableGrid1">
    <w:name w:val="Table Grid1"/>
    <w:basedOn w:val="TableNormal"/>
    <w:next w:val="TableGrid"/>
    <w:rsid w:val="0091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67B3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67B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E874-BF34-4F7E-9383-4F38DB61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May0</cp:lastModifiedBy>
  <cp:revision>15</cp:revision>
  <dcterms:created xsi:type="dcterms:W3CDTF">2020-02-09T12:57:00Z</dcterms:created>
  <dcterms:modified xsi:type="dcterms:W3CDTF">2020-03-09T00:36:00Z</dcterms:modified>
</cp:coreProperties>
</file>